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B1" w:rsidRDefault="00644DB1" w:rsidP="00430814">
      <w:pPr>
        <w:ind w:left="6096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44DB1">
        <w:rPr>
          <w:sz w:val="16"/>
          <w:szCs w:val="16"/>
        </w:rPr>
        <w:t>Załącznik nr 1</w:t>
      </w:r>
    </w:p>
    <w:p w:rsidR="00644DB1" w:rsidRDefault="00644DB1" w:rsidP="00430814">
      <w:pPr>
        <w:ind w:left="6096"/>
        <w:jc w:val="center"/>
        <w:rPr>
          <w:sz w:val="16"/>
          <w:szCs w:val="16"/>
        </w:rPr>
      </w:pPr>
    </w:p>
    <w:p w:rsidR="00644DB1" w:rsidRPr="00644DB1" w:rsidRDefault="00644DB1" w:rsidP="00430814">
      <w:pPr>
        <w:ind w:left="6096"/>
        <w:jc w:val="center"/>
        <w:rPr>
          <w:sz w:val="16"/>
          <w:szCs w:val="16"/>
        </w:rPr>
      </w:pPr>
    </w:p>
    <w:p w:rsidR="00C64B15" w:rsidRPr="004C4694" w:rsidRDefault="00690EE6" w:rsidP="00430814">
      <w:pPr>
        <w:ind w:left="6096"/>
        <w:jc w:val="center"/>
        <w:rPr>
          <w:rFonts w:asciiTheme="minorHAnsi" w:hAnsiTheme="minorHAnsi"/>
        </w:rPr>
      </w:pPr>
      <w:r w:rsidRPr="004C4694">
        <w:rPr>
          <w:rFonts w:asciiTheme="minorHAnsi" w:hAnsiTheme="minorHAnsi"/>
        </w:rPr>
        <w:t>Żory</w:t>
      </w:r>
      <w:r w:rsidR="002035BF">
        <w:rPr>
          <w:rFonts w:asciiTheme="minorHAnsi" w:hAnsiTheme="minorHAnsi"/>
        </w:rPr>
        <w:t>,</w:t>
      </w:r>
      <w:r w:rsidRPr="004C4694">
        <w:rPr>
          <w:rFonts w:asciiTheme="minorHAnsi" w:hAnsiTheme="minorHAnsi"/>
        </w:rPr>
        <w:t xml:space="preserve"> dn</w:t>
      </w:r>
      <w:r w:rsidR="004C4694">
        <w:rPr>
          <w:rFonts w:asciiTheme="minorHAnsi" w:hAnsiTheme="minorHAnsi"/>
        </w:rPr>
        <w:t xml:space="preserve">ia </w:t>
      </w:r>
      <w:r w:rsidRPr="004C4694">
        <w:rPr>
          <w:rFonts w:asciiTheme="minorHAnsi" w:hAnsiTheme="minorHAnsi"/>
        </w:rPr>
        <w:t>……………</w:t>
      </w:r>
      <w:r w:rsidR="002035BF">
        <w:rPr>
          <w:rFonts w:asciiTheme="minorHAnsi" w:hAnsiTheme="minorHAnsi"/>
        </w:rPr>
        <w:t>…………</w:t>
      </w:r>
      <w:r w:rsidR="004C4694">
        <w:rPr>
          <w:rFonts w:asciiTheme="minorHAnsi" w:hAnsiTheme="minorHAnsi"/>
        </w:rPr>
        <w:t>…………………..…</w:t>
      </w:r>
    </w:p>
    <w:p w:rsidR="00C64B15" w:rsidRPr="00430814" w:rsidRDefault="00C64B15" w:rsidP="00274DE9">
      <w:pPr>
        <w:ind w:left="-142"/>
        <w:rPr>
          <w:rFonts w:asciiTheme="minorHAnsi" w:hAnsiTheme="minorHAnsi"/>
        </w:rPr>
      </w:pPr>
      <w:r w:rsidRPr="00430814">
        <w:rPr>
          <w:rFonts w:asciiTheme="minorHAnsi" w:hAnsiTheme="minorHAnsi"/>
        </w:rPr>
        <w:t>Dane rodziców</w:t>
      </w:r>
      <w:r w:rsidR="007E10DD">
        <w:rPr>
          <w:rFonts w:asciiTheme="minorHAnsi" w:hAnsiTheme="minorHAnsi"/>
        </w:rPr>
        <w:t>/opiekunów prawnych</w:t>
      </w:r>
      <w:r w:rsidR="00274DE9">
        <w:rPr>
          <w:rFonts w:asciiTheme="minorHAnsi" w:hAnsiTheme="minorHAnsi"/>
        </w:rPr>
        <w:t>:</w:t>
      </w:r>
    </w:p>
    <w:p w:rsidR="004C4694" w:rsidRDefault="00D0346B" w:rsidP="0043081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00.45pt;margin-top:9.9pt;width:281.3pt;height:2in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XVgwIAABA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" stroked="f">
            <v:textbox>
              <w:txbxContent>
                <w:p w:rsidR="00430814" w:rsidRPr="00430814" w:rsidRDefault="00430814" w:rsidP="00DE158F">
                  <w:pPr>
                    <w:tabs>
                      <w:tab w:val="left" w:leader="dot" w:pos="3828"/>
                    </w:tabs>
                    <w:ind w:firstLine="1276"/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</w:pPr>
                  <w:r w:rsidRPr="00430814"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  <w:tab/>
                  </w:r>
                  <w:r w:rsidR="00A56482"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  <w:t>……………………..</w:t>
                  </w:r>
                </w:p>
                <w:p w:rsidR="00C556DE" w:rsidRPr="004C4694" w:rsidRDefault="00430814" w:rsidP="00DE158F">
                  <w:pPr>
                    <w:tabs>
                      <w:tab w:val="left" w:leader="dot" w:pos="3828"/>
                    </w:tabs>
                    <w:ind w:firstLine="1276"/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 w:rsidRPr="00430814"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  <w:t>imiona i nazwisko ojca</w:t>
                  </w:r>
                  <w:r w:rsidR="00C556DE">
                    <w:rPr>
                      <w:rFonts w:asciiTheme="minorHAnsi" w:hAnsiTheme="minorHAnsi"/>
                      <w:position w:val="6"/>
                      <w:sz w:val="18"/>
                    </w:rPr>
                    <w:t>/opiekuna prawnego</w:t>
                  </w:r>
                </w:p>
                <w:p w:rsidR="00430814" w:rsidRPr="00430814" w:rsidRDefault="00430814" w:rsidP="00DE158F">
                  <w:pPr>
                    <w:tabs>
                      <w:tab w:val="left" w:leader="dot" w:pos="3828"/>
                    </w:tabs>
                    <w:ind w:firstLine="1276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430814" w:rsidRPr="00430814" w:rsidRDefault="00A56482" w:rsidP="00DE158F">
                  <w:pPr>
                    <w:tabs>
                      <w:tab w:val="left" w:leader="dot" w:pos="3828"/>
                    </w:tabs>
                    <w:ind w:firstLine="1276"/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  <w:t>…………………………………………………………………………….</w:t>
                  </w:r>
                  <w:r w:rsidR="00430814" w:rsidRPr="00430814"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  <w:tab/>
                  </w:r>
                </w:p>
                <w:p w:rsidR="00C556DE" w:rsidRPr="004C4694" w:rsidRDefault="00430814" w:rsidP="00DE158F">
                  <w:pPr>
                    <w:tabs>
                      <w:tab w:val="left" w:leader="dot" w:pos="3828"/>
                    </w:tabs>
                    <w:ind w:firstLine="1276"/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 w:rsidRPr="00430814"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  <w:t>adres zamieszkania ojca</w:t>
                  </w:r>
                  <w:r w:rsidR="00C556DE">
                    <w:rPr>
                      <w:rFonts w:asciiTheme="minorHAnsi" w:hAnsiTheme="minorHAnsi"/>
                      <w:position w:val="6"/>
                      <w:sz w:val="18"/>
                    </w:rPr>
                    <w:t>/opiekuna prawnego</w:t>
                  </w:r>
                </w:p>
                <w:p w:rsidR="00430814" w:rsidRPr="00430814" w:rsidRDefault="00430814" w:rsidP="00DE158F">
                  <w:pPr>
                    <w:tabs>
                      <w:tab w:val="left" w:leader="dot" w:pos="3828"/>
                    </w:tabs>
                    <w:ind w:firstLine="1276"/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</w:pPr>
                </w:p>
                <w:p w:rsidR="00430814" w:rsidRPr="00430814" w:rsidRDefault="00A56482" w:rsidP="00DE158F">
                  <w:pPr>
                    <w:tabs>
                      <w:tab w:val="left" w:leader="dot" w:pos="3828"/>
                    </w:tabs>
                    <w:ind w:firstLine="1276"/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  <w:t>…………………………………………………………………………</w:t>
                  </w:r>
                </w:p>
                <w:p w:rsidR="00C556DE" w:rsidRPr="004C4694" w:rsidRDefault="00430814" w:rsidP="00DE158F">
                  <w:pPr>
                    <w:tabs>
                      <w:tab w:val="left" w:leader="dot" w:pos="3828"/>
                    </w:tabs>
                    <w:ind w:firstLine="1276"/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 w:rsidRPr="00430814"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  <w:t>adres poczty elektronicznej ojca</w:t>
                  </w:r>
                  <w:r w:rsidR="00C556DE">
                    <w:rPr>
                      <w:rFonts w:asciiTheme="minorHAnsi" w:hAnsiTheme="minorHAnsi"/>
                      <w:position w:val="6"/>
                      <w:sz w:val="18"/>
                    </w:rPr>
                    <w:t>/opiekuna prawnego</w:t>
                  </w:r>
                </w:p>
                <w:p w:rsidR="00430814" w:rsidRPr="00430814" w:rsidRDefault="00430814" w:rsidP="00DE158F">
                  <w:pPr>
                    <w:tabs>
                      <w:tab w:val="left" w:leader="dot" w:pos="3828"/>
                    </w:tabs>
                    <w:ind w:firstLine="1276"/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</w:pPr>
                </w:p>
                <w:p w:rsidR="00430814" w:rsidRPr="00430814" w:rsidRDefault="00A56482" w:rsidP="00DE158F">
                  <w:pPr>
                    <w:tabs>
                      <w:tab w:val="left" w:leader="dot" w:pos="3828"/>
                    </w:tabs>
                    <w:ind w:firstLine="1276"/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  <w:t>…………………………………………………………………………..</w:t>
                  </w:r>
                  <w:r w:rsidR="00430814" w:rsidRPr="00430814"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  <w:tab/>
                  </w:r>
                </w:p>
                <w:p w:rsidR="00C556DE" w:rsidRPr="004C4694" w:rsidRDefault="00430814" w:rsidP="00DE158F">
                  <w:pPr>
                    <w:tabs>
                      <w:tab w:val="left" w:leader="dot" w:pos="3828"/>
                    </w:tabs>
                    <w:ind w:firstLine="1276"/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 w:rsidRPr="00430814"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  <w:t>numer telefonu ojca</w:t>
                  </w:r>
                  <w:r w:rsidR="00C556DE">
                    <w:rPr>
                      <w:rFonts w:asciiTheme="minorHAnsi" w:hAnsiTheme="minorHAnsi"/>
                      <w:position w:val="6"/>
                      <w:sz w:val="18"/>
                    </w:rPr>
                    <w:t>/opiekuna prawnego</w:t>
                  </w:r>
                </w:p>
                <w:p w:rsidR="00430814" w:rsidRPr="00430814" w:rsidRDefault="00430814" w:rsidP="00DE158F">
                  <w:pPr>
                    <w:tabs>
                      <w:tab w:val="left" w:leader="dot" w:pos="2977"/>
                    </w:tabs>
                    <w:ind w:firstLine="1276"/>
                    <w:rPr>
                      <w:rFonts w:asciiTheme="minorHAnsi" w:hAnsiTheme="minorHAnsi"/>
                      <w:position w:val="6"/>
                      <w:sz w:val="18"/>
                      <w:szCs w:val="18"/>
                    </w:rPr>
                  </w:pPr>
                </w:p>
                <w:p w:rsidR="00430814" w:rsidRPr="00430814" w:rsidRDefault="00430814" w:rsidP="00DE158F">
                  <w:pPr>
                    <w:ind w:firstLine="1276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pl-PL"/>
        </w:rPr>
        <w:pict>
          <v:shape id="Text Box 2" o:spid="_x0000_s1027" type="#_x0000_t202" style="position:absolute;margin-left:-17.1pt;margin-top:9.9pt;width:217.55pt;height:147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" stroked="f">
            <v:textbox>
              <w:txbxContent>
                <w:p w:rsidR="00430814" w:rsidRDefault="00430814" w:rsidP="008B3013">
                  <w:pPr>
                    <w:tabs>
                      <w:tab w:val="left" w:leader="dot" w:pos="3969"/>
                    </w:tabs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>
                    <w:rPr>
                      <w:rFonts w:asciiTheme="minorHAnsi" w:hAnsiTheme="minorHAnsi"/>
                      <w:position w:val="6"/>
                      <w:sz w:val="18"/>
                    </w:rPr>
                    <w:tab/>
                  </w:r>
                </w:p>
                <w:p w:rsidR="00430814" w:rsidRPr="004C4694" w:rsidRDefault="00430814" w:rsidP="008B3013">
                  <w:pPr>
                    <w:tabs>
                      <w:tab w:val="left" w:leader="dot" w:pos="3969"/>
                    </w:tabs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 w:rsidRPr="004C4694">
                    <w:rPr>
                      <w:rFonts w:asciiTheme="minorHAnsi" w:hAnsiTheme="minorHAnsi"/>
                      <w:position w:val="6"/>
                      <w:sz w:val="18"/>
                    </w:rPr>
                    <w:t>imiona i nazwisko matki</w:t>
                  </w:r>
                  <w:r w:rsidR="00C556DE">
                    <w:rPr>
                      <w:rFonts w:asciiTheme="minorHAnsi" w:hAnsiTheme="minorHAnsi"/>
                      <w:position w:val="6"/>
                      <w:sz w:val="18"/>
                    </w:rPr>
                    <w:t>/opiekuna prawnego</w:t>
                  </w:r>
                </w:p>
                <w:p w:rsidR="00430814" w:rsidRPr="00430814" w:rsidRDefault="00430814" w:rsidP="008B3013">
                  <w:pPr>
                    <w:tabs>
                      <w:tab w:val="left" w:leader="dot" w:pos="3969"/>
                    </w:tabs>
                    <w:rPr>
                      <w:rFonts w:asciiTheme="minorHAnsi" w:hAnsiTheme="minorHAnsi"/>
                      <w:sz w:val="20"/>
                    </w:rPr>
                  </w:pPr>
                </w:p>
                <w:p w:rsidR="00430814" w:rsidRDefault="00430814" w:rsidP="008B3013">
                  <w:pPr>
                    <w:tabs>
                      <w:tab w:val="left" w:leader="dot" w:pos="3969"/>
                    </w:tabs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>
                    <w:rPr>
                      <w:rFonts w:asciiTheme="minorHAnsi" w:hAnsiTheme="minorHAnsi"/>
                      <w:position w:val="6"/>
                      <w:sz w:val="18"/>
                    </w:rPr>
                    <w:tab/>
                  </w:r>
                </w:p>
                <w:p w:rsidR="00C556DE" w:rsidRPr="004C4694" w:rsidRDefault="00430814" w:rsidP="008B3013">
                  <w:pPr>
                    <w:tabs>
                      <w:tab w:val="left" w:leader="dot" w:pos="3969"/>
                    </w:tabs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 w:rsidRPr="004C4694">
                    <w:rPr>
                      <w:rFonts w:asciiTheme="minorHAnsi" w:hAnsiTheme="minorHAnsi"/>
                      <w:position w:val="6"/>
                      <w:sz w:val="18"/>
                    </w:rPr>
                    <w:t>adres zamieszkania matki</w:t>
                  </w:r>
                  <w:r w:rsidR="00C556DE">
                    <w:rPr>
                      <w:rFonts w:asciiTheme="minorHAnsi" w:hAnsiTheme="minorHAnsi"/>
                      <w:position w:val="6"/>
                      <w:sz w:val="18"/>
                    </w:rPr>
                    <w:t>/opiekuna prawnego</w:t>
                  </w:r>
                </w:p>
                <w:p w:rsidR="00430814" w:rsidRPr="004C4694" w:rsidRDefault="00430814" w:rsidP="008B3013">
                  <w:pPr>
                    <w:tabs>
                      <w:tab w:val="left" w:leader="dot" w:pos="3969"/>
                    </w:tabs>
                    <w:rPr>
                      <w:rFonts w:asciiTheme="minorHAnsi" w:hAnsiTheme="minorHAnsi"/>
                      <w:position w:val="6"/>
                      <w:sz w:val="18"/>
                    </w:rPr>
                  </w:pPr>
                </w:p>
                <w:p w:rsidR="00430814" w:rsidRDefault="00430814" w:rsidP="008B3013">
                  <w:pPr>
                    <w:tabs>
                      <w:tab w:val="left" w:leader="dot" w:pos="3969"/>
                    </w:tabs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>
                    <w:rPr>
                      <w:rFonts w:asciiTheme="minorHAnsi" w:hAnsiTheme="minorHAnsi"/>
                      <w:position w:val="6"/>
                      <w:sz w:val="18"/>
                    </w:rPr>
                    <w:tab/>
                  </w:r>
                </w:p>
                <w:p w:rsidR="00C556DE" w:rsidRPr="004C4694" w:rsidRDefault="00430814" w:rsidP="008B3013">
                  <w:pPr>
                    <w:tabs>
                      <w:tab w:val="left" w:leader="dot" w:pos="3969"/>
                    </w:tabs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 w:rsidRPr="004C4694">
                    <w:rPr>
                      <w:rFonts w:asciiTheme="minorHAnsi" w:hAnsiTheme="minorHAnsi"/>
                      <w:position w:val="6"/>
                      <w:sz w:val="18"/>
                    </w:rPr>
                    <w:t>adres poczty elektronicznej matki</w:t>
                  </w:r>
                  <w:r w:rsidR="00C556DE">
                    <w:rPr>
                      <w:rFonts w:asciiTheme="minorHAnsi" w:hAnsiTheme="minorHAnsi"/>
                      <w:position w:val="6"/>
                      <w:sz w:val="18"/>
                    </w:rPr>
                    <w:t>/opiekuna prawnego</w:t>
                  </w:r>
                </w:p>
                <w:p w:rsidR="00430814" w:rsidRPr="004C4694" w:rsidRDefault="00430814" w:rsidP="008B3013">
                  <w:pPr>
                    <w:tabs>
                      <w:tab w:val="left" w:leader="dot" w:pos="3969"/>
                    </w:tabs>
                    <w:rPr>
                      <w:rFonts w:asciiTheme="minorHAnsi" w:hAnsiTheme="minorHAnsi"/>
                      <w:position w:val="6"/>
                      <w:sz w:val="18"/>
                    </w:rPr>
                  </w:pPr>
                </w:p>
                <w:p w:rsidR="00430814" w:rsidRDefault="00430814" w:rsidP="008B3013">
                  <w:pPr>
                    <w:tabs>
                      <w:tab w:val="left" w:leader="dot" w:pos="3969"/>
                    </w:tabs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>
                    <w:rPr>
                      <w:rFonts w:asciiTheme="minorHAnsi" w:hAnsiTheme="minorHAnsi"/>
                      <w:position w:val="6"/>
                      <w:sz w:val="18"/>
                    </w:rPr>
                    <w:tab/>
                  </w:r>
                </w:p>
                <w:p w:rsidR="00C556DE" w:rsidRPr="004C4694" w:rsidRDefault="00430814" w:rsidP="008B3013">
                  <w:pPr>
                    <w:tabs>
                      <w:tab w:val="left" w:leader="dot" w:pos="3969"/>
                    </w:tabs>
                    <w:rPr>
                      <w:rFonts w:asciiTheme="minorHAnsi" w:hAnsiTheme="minorHAnsi"/>
                      <w:position w:val="6"/>
                      <w:sz w:val="18"/>
                    </w:rPr>
                  </w:pPr>
                  <w:r w:rsidRPr="004C4694">
                    <w:rPr>
                      <w:rFonts w:asciiTheme="minorHAnsi" w:hAnsiTheme="minorHAnsi"/>
                      <w:position w:val="6"/>
                      <w:sz w:val="18"/>
                    </w:rPr>
                    <w:t>numer telefonu matki</w:t>
                  </w:r>
                  <w:r w:rsidR="00C556DE">
                    <w:rPr>
                      <w:rFonts w:asciiTheme="minorHAnsi" w:hAnsiTheme="minorHAnsi"/>
                      <w:position w:val="6"/>
                      <w:sz w:val="18"/>
                    </w:rPr>
                    <w:t>/opiekuna prawnego</w:t>
                  </w:r>
                </w:p>
                <w:p w:rsidR="00430814" w:rsidRPr="004C4694" w:rsidRDefault="00430814" w:rsidP="00430814">
                  <w:pPr>
                    <w:tabs>
                      <w:tab w:val="left" w:leader="dot" w:pos="2977"/>
                    </w:tabs>
                    <w:rPr>
                      <w:rFonts w:asciiTheme="minorHAnsi" w:hAnsiTheme="minorHAnsi"/>
                      <w:position w:val="6"/>
                      <w:sz w:val="18"/>
                    </w:rPr>
                  </w:pPr>
                </w:p>
                <w:p w:rsidR="004C4694" w:rsidRPr="00430814" w:rsidRDefault="004C469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30814" w:rsidRDefault="00430814" w:rsidP="00430814">
      <w:pPr>
        <w:rPr>
          <w:rFonts w:asciiTheme="minorHAnsi" w:hAnsiTheme="minorHAnsi"/>
        </w:rPr>
      </w:pPr>
    </w:p>
    <w:p w:rsidR="00430814" w:rsidRDefault="00430814" w:rsidP="00430814">
      <w:pPr>
        <w:rPr>
          <w:rFonts w:asciiTheme="minorHAnsi" w:hAnsiTheme="minorHAnsi"/>
        </w:rPr>
      </w:pPr>
    </w:p>
    <w:p w:rsidR="00430814" w:rsidRDefault="00430814" w:rsidP="00430814">
      <w:pPr>
        <w:rPr>
          <w:rFonts w:asciiTheme="minorHAnsi" w:hAnsiTheme="minorHAnsi"/>
        </w:rPr>
      </w:pPr>
    </w:p>
    <w:p w:rsidR="004C4694" w:rsidRDefault="004C4694">
      <w:pPr>
        <w:spacing w:line="360" w:lineRule="auto"/>
        <w:ind w:left="4811"/>
        <w:rPr>
          <w:rFonts w:asciiTheme="minorHAnsi" w:hAnsiTheme="minorHAnsi"/>
        </w:rPr>
      </w:pPr>
    </w:p>
    <w:p w:rsidR="004C4694" w:rsidRDefault="004C4694">
      <w:pPr>
        <w:spacing w:line="360" w:lineRule="auto"/>
        <w:ind w:left="4811"/>
        <w:rPr>
          <w:rFonts w:asciiTheme="minorHAnsi" w:hAnsiTheme="minorHAnsi"/>
        </w:rPr>
      </w:pPr>
    </w:p>
    <w:p w:rsidR="004C4694" w:rsidRDefault="004C4694">
      <w:pPr>
        <w:spacing w:line="360" w:lineRule="auto"/>
        <w:ind w:left="4811"/>
        <w:rPr>
          <w:rFonts w:asciiTheme="minorHAnsi" w:hAnsiTheme="minorHAnsi"/>
        </w:rPr>
      </w:pPr>
    </w:p>
    <w:p w:rsidR="004C4694" w:rsidRDefault="004C4694">
      <w:pPr>
        <w:spacing w:line="360" w:lineRule="auto"/>
        <w:ind w:left="4811"/>
        <w:rPr>
          <w:rFonts w:asciiTheme="minorHAnsi" w:hAnsiTheme="minorHAnsi"/>
        </w:rPr>
      </w:pPr>
    </w:p>
    <w:p w:rsidR="00C556DE" w:rsidRDefault="00C556DE" w:rsidP="007B5A3A">
      <w:pPr>
        <w:spacing w:line="360" w:lineRule="auto"/>
        <w:rPr>
          <w:rFonts w:asciiTheme="minorHAnsi" w:hAnsiTheme="minorHAnsi"/>
        </w:rPr>
      </w:pPr>
    </w:p>
    <w:p w:rsidR="00C64B15" w:rsidRPr="00DE158F" w:rsidRDefault="00C64B15" w:rsidP="00191169">
      <w:pPr>
        <w:ind w:left="5103"/>
        <w:rPr>
          <w:rFonts w:asciiTheme="minorHAnsi" w:hAnsiTheme="minorHAnsi"/>
          <w:spacing w:val="40"/>
          <w:sz w:val="28"/>
        </w:rPr>
      </w:pPr>
      <w:r w:rsidRPr="00DE158F">
        <w:rPr>
          <w:rFonts w:asciiTheme="minorHAnsi" w:hAnsiTheme="minorHAnsi"/>
          <w:spacing w:val="40"/>
          <w:sz w:val="28"/>
        </w:rPr>
        <w:t>Dyrektor</w:t>
      </w:r>
    </w:p>
    <w:p w:rsidR="00C64B15" w:rsidRPr="00DE158F" w:rsidRDefault="00844549" w:rsidP="00191169">
      <w:pPr>
        <w:ind w:left="5103"/>
        <w:rPr>
          <w:rFonts w:asciiTheme="minorHAnsi" w:hAnsiTheme="minorHAnsi"/>
          <w:sz w:val="28"/>
        </w:rPr>
      </w:pPr>
      <w:r w:rsidRPr="00DE158F">
        <w:rPr>
          <w:rFonts w:asciiTheme="minorHAnsi" w:hAnsiTheme="minorHAnsi"/>
          <w:sz w:val="28"/>
        </w:rPr>
        <w:t xml:space="preserve">Szkoły Podstawowej nr </w:t>
      </w:r>
      <w:r w:rsidR="00A5685F">
        <w:rPr>
          <w:rFonts w:asciiTheme="minorHAnsi" w:hAnsiTheme="minorHAnsi"/>
          <w:sz w:val="28"/>
        </w:rPr>
        <w:t>15</w:t>
      </w:r>
    </w:p>
    <w:p w:rsidR="0059402F" w:rsidRPr="00DE158F" w:rsidRDefault="00DE158F" w:rsidP="00191169">
      <w:pPr>
        <w:ind w:left="5103"/>
        <w:rPr>
          <w:rFonts w:asciiTheme="minorHAnsi" w:hAnsiTheme="minorHAnsi"/>
          <w:sz w:val="28"/>
        </w:rPr>
      </w:pPr>
      <w:r w:rsidRPr="00DE158F">
        <w:rPr>
          <w:rFonts w:asciiTheme="minorHAnsi" w:hAnsiTheme="minorHAnsi"/>
          <w:sz w:val="28"/>
        </w:rPr>
        <w:t>Z Oddziałami Sportowymi</w:t>
      </w:r>
    </w:p>
    <w:p w:rsidR="00C64B15" w:rsidRPr="00DE158F" w:rsidRDefault="00C64B15" w:rsidP="00191169">
      <w:pPr>
        <w:ind w:left="5103"/>
        <w:rPr>
          <w:rFonts w:asciiTheme="minorHAnsi" w:hAnsiTheme="minorHAnsi"/>
          <w:spacing w:val="40"/>
          <w:sz w:val="28"/>
        </w:rPr>
      </w:pPr>
      <w:r w:rsidRPr="00DE158F">
        <w:rPr>
          <w:rFonts w:asciiTheme="minorHAnsi" w:hAnsiTheme="minorHAnsi"/>
          <w:spacing w:val="40"/>
          <w:sz w:val="28"/>
        </w:rPr>
        <w:t xml:space="preserve">w </w:t>
      </w:r>
      <w:r w:rsidR="00844549" w:rsidRPr="00DE158F">
        <w:rPr>
          <w:rFonts w:asciiTheme="minorHAnsi" w:hAnsiTheme="minorHAnsi"/>
          <w:spacing w:val="40"/>
          <w:sz w:val="28"/>
        </w:rPr>
        <w:t>Żorach</w:t>
      </w:r>
    </w:p>
    <w:p w:rsidR="00C64B15" w:rsidRPr="004C4694" w:rsidRDefault="00C64B15" w:rsidP="007B5A3A">
      <w:pPr>
        <w:spacing w:line="360" w:lineRule="auto"/>
        <w:rPr>
          <w:rFonts w:asciiTheme="minorHAnsi" w:hAnsiTheme="minorHAnsi"/>
        </w:rPr>
      </w:pPr>
    </w:p>
    <w:p w:rsidR="0014111C" w:rsidRPr="0014111C" w:rsidRDefault="00C64B15" w:rsidP="00191169">
      <w:pPr>
        <w:ind w:left="204" w:hanging="204"/>
        <w:jc w:val="center"/>
        <w:rPr>
          <w:rFonts w:asciiTheme="minorHAnsi" w:hAnsiTheme="minorHAnsi"/>
          <w:b/>
          <w:bCs/>
          <w:spacing w:val="50"/>
          <w:sz w:val="28"/>
        </w:rPr>
      </w:pPr>
      <w:r w:rsidRPr="0014111C">
        <w:rPr>
          <w:rFonts w:asciiTheme="minorHAnsi" w:hAnsiTheme="minorHAnsi"/>
          <w:b/>
          <w:bCs/>
          <w:spacing w:val="50"/>
          <w:sz w:val="28"/>
        </w:rPr>
        <w:t>Zgłoszenie</w:t>
      </w:r>
      <w:r w:rsidR="00690EE6" w:rsidRPr="0014111C">
        <w:rPr>
          <w:rFonts w:asciiTheme="minorHAnsi" w:hAnsiTheme="minorHAnsi"/>
          <w:b/>
          <w:bCs/>
          <w:spacing w:val="50"/>
          <w:sz w:val="28"/>
        </w:rPr>
        <w:t xml:space="preserve"> </w:t>
      </w:r>
    </w:p>
    <w:p w:rsidR="00C64B15" w:rsidRPr="0014111C" w:rsidRDefault="00690EE6" w:rsidP="00191169">
      <w:pPr>
        <w:ind w:left="204" w:hanging="204"/>
        <w:jc w:val="center"/>
        <w:rPr>
          <w:rFonts w:asciiTheme="minorHAnsi" w:hAnsiTheme="minorHAnsi"/>
          <w:b/>
          <w:bCs/>
          <w:sz w:val="28"/>
        </w:rPr>
      </w:pPr>
      <w:r w:rsidRPr="0014111C">
        <w:rPr>
          <w:rFonts w:asciiTheme="minorHAnsi" w:hAnsiTheme="minorHAnsi"/>
          <w:b/>
          <w:bCs/>
          <w:sz w:val="28"/>
        </w:rPr>
        <w:t xml:space="preserve">do </w:t>
      </w:r>
      <w:r w:rsidR="00B433FF" w:rsidRPr="0014111C">
        <w:rPr>
          <w:rFonts w:asciiTheme="minorHAnsi" w:hAnsiTheme="minorHAnsi"/>
          <w:b/>
          <w:bCs/>
          <w:sz w:val="28"/>
        </w:rPr>
        <w:t xml:space="preserve">obwodowej </w:t>
      </w:r>
      <w:r w:rsidR="00274DE9">
        <w:rPr>
          <w:rFonts w:asciiTheme="minorHAnsi" w:hAnsiTheme="minorHAnsi"/>
          <w:b/>
          <w:bCs/>
          <w:sz w:val="28"/>
        </w:rPr>
        <w:t>Szkoły Podstawowej</w:t>
      </w:r>
    </w:p>
    <w:p w:rsidR="00E23B10" w:rsidRPr="004C4694" w:rsidRDefault="00E23B10" w:rsidP="007B5A3A">
      <w:pPr>
        <w:spacing w:line="360" w:lineRule="auto"/>
        <w:rPr>
          <w:rFonts w:asciiTheme="minorHAnsi" w:hAnsiTheme="minorHAnsi"/>
        </w:rPr>
      </w:pPr>
    </w:p>
    <w:p w:rsidR="00356C7A" w:rsidRDefault="00430814" w:rsidP="00E23B10">
      <w:pPr>
        <w:ind w:left="709" w:right="28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4111C">
        <w:rPr>
          <w:rFonts w:asciiTheme="minorHAnsi" w:hAnsiTheme="minorHAnsi"/>
        </w:rPr>
        <w:tab/>
      </w:r>
      <w:r>
        <w:rPr>
          <w:rFonts w:asciiTheme="minorHAnsi" w:hAnsiTheme="minorHAnsi"/>
        </w:rPr>
        <w:t>P</w:t>
      </w:r>
      <w:r w:rsidR="00C64B15" w:rsidRPr="004C4694">
        <w:rPr>
          <w:rFonts w:asciiTheme="minorHAnsi" w:hAnsiTheme="minorHAnsi"/>
        </w:rPr>
        <w:t xml:space="preserve">roszę o przyjęcie do klasy </w:t>
      </w:r>
      <w:r>
        <w:rPr>
          <w:rFonts w:asciiTheme="minorHAnsi" w:hAnsiTheme="minorHAnsi"/>
        </w:rPr>
        <w:t>pierwszej</w:t>
      </w:r>
      <w:r w:rsidR="00C64B15" w:rsidRPr="004C4694">
        <w:rPr>
          <w:rFonts w:asciiTheme="minorHAnsi" w:hAnsiTheme="minorHAnsi"/>
        </w:rPr>
        <w:t xml:space="preserve"> S</w:t>
      </w:r>
      <w:r w:rsidR="00434AB1" w:rsidRPr="004C4694">
        <w:rPr>
          <w:rFonts w:asciiTheme="minorHAnsi" w:hAnsiTheme="minorHAnsi"/>
        </w:rPr>
        <w:t xml:space="preserve">zkoły </w:t>
      </w:r>
      <w:r w:rsidR="00C64B15" w:rsidRPr="004C4694">
        <w:rPr>
          <w:rFonts w:asciiTheme="minorHAnsi" w:hAnsiTheme="minorHAnsi"/>
        </w:rPr>
        <w:t>P</w:t>
      </w:r>
      <w:r w:rsidR="00434AB1" w:rsidRPr="004C4694">
        <w:rPr>
          <w:rFonts w:asciiTheme="minorHAnsi" w:hAnsiTheme="minorHAnsi"/>
        </w:rPr>
        <w:t xml:space="preserve">odstawowej nr </w:t>
      </w:r>
      <w:r w:rsidR="00A5685F">
        <w:rPr>
          <w:rFonts w:asciiTheme="minorHAnsi" w:hAnsiTheme="minorHAnsi"/>
        </w:rPr>
        <w:t xml:space="preserve">15 z Oddziałami Sportowymi </w:t>
      </w:r>
      <w:r w:rsidR="0014111C">
        <w:rPr>
          <w:rFonts w:asciiTheme="minorHAnsi" w:hAnsiTheme="minorHAnsi"/>
        </w:rPr>
        <w:t xml:space="preserve"> w Żorach</w:t>
      </w:r>
      <w:r w:rsidR="008851F3">
        <w:rPr>
          <w:rFonts w:asciiTheme="minorHAnsi" w:hAnsiTheme="minorHAnsi"/>
        </w:rPr>
        <w:t xml:space="preserve"> mojego syna</w:t>
      </w:r>
      <w:r w:rsidR="00D0346B">
        <w:rPr>
          <w:rFonts w:asciiTheme="minorHAnsi" w:hAnsiTheme="minorHAnsi"/>
        </w:rPr>
        <w:t xml:space="preserve"> </w:t>
      </w:r>
      <w:r w:rsidR="008851F3">
        <w:rPr>
          <w:rFonts w:asciiTheme="minorHAnsi" w:hAnsiTheme="minorHAnsi"/>
        </w:rPr>
        <w:t xml:space="preserve">/ mojej córki </w:t>
      </w:r>
      <w:r w:rsidR="008851F3">
        <w:rPr>
          <w:rFonts w:asciiTheme="minorHAnsi" w:hAnsiTheme="minorHAnsi"/>
        </w:rPr>
        <w:tab/>
      </w:r>
      <w:r w:rsidR="008851F3">
        <w:rPr>
          <w:rFonts w:asciiTheme="minorHAnsi" w:hAnsiTheme="minorHAnsi"/>
        </w:rPr>
        <w:tab/>
      </w:r>
      <w:r w:rsidR="008851F3">
        <w:rPr>
          <w:rFonts w:asciiTheme="minorHAnsi" w:hAnsiTheme="minorHAnsi"/>
        </w:rPr>
        <w:tab/>
      </w:r>
      <w:r w:rsidR="008851F3">
        <w:rPr>
          <w:rFonts w:asciiTheme="minorHAnsi" w:hAnsiTheme="minorHAnsi"/>
        </w:rPr>
        <w:tab/>
      </w:r>
      <w:r w:rsidR="008851F3">
        <w:rPr>
          <w:rFonts w:asciiTheme="minorHAnsi" w:hAnsiTheme="minorHAnsi"/>
        </w:rPr>
        <w:tab/>
      </w:r>
      <w:r w:rsidR="008851F3">
        <w:rPr>
          <w:rFonts w:asciiTheme="minorHAnsi" w:hAnsiTheme="minorHAnsi"/>
        </w:rPr>
        <w:tab/>
      </w:r>
      <w:r w:rsidR="008851F3">
        <w:rPr>
          <w:rFonts w:asciiTheme="minorHAnsi" w:hAnsiTheme="minorHAnsi"/>
        </w:rPr>
        <w:tab/>
      </w:r>
      <w:r w:rsidR="008851F3">
        <w:rPr>
          <w:rFonts w:asciiTheme="minorHAnsi" w:hAnsiTheme="minorHAnsi"/>
        </w:rPr>
        <w:tab/>
      </w:r>
      <w:r w:rsidR="008851F3">
        <w:rPr>
          <w:rFonts w:asciiTheme="minorHAnsi" w:hAnsiTheme="minorHAnsi"/>
        </w:rPr>
        <w:tab/>
      </w:r>
    </w:p>
    <w:p w:rsidR="0014111C" w:rsidRDefault="00C64B15" w:rsidP="00E23B10">
      <w:pPr>
        <w:ind w:left="709" w:right="281"/>
        <w:rPr>
          <w:rFonts w:asciiTheme="minorHAnsi" w:hAnsiTheme="minorHAnsi"/>
        </w:rPr>
      </w:pPr>
      <w:r w:rsidRPr="004C4694">
        <w:rPr>
          <w:rFonts w:asciiTheme="minorHAnsi" w:hAnsiTheme="minorHAnsi"/>
        </w:rPr>
        <w:t>................................................</w:t>
      </w:r>
      <w:r w:rsidR="00A25B59" w:rsidRPr="004C4694">
        <w:rPr>
          <w:rFonts w:asciiTheme="minorHAnsi" w:hAnsiTheme="minorHAnsi"/>
        </w:rPr>
        <w:t>......</w:t>
      </w:r>
      <w:r w:rsidR="00430814">
        <w:rPr>
          <w:rFonts w:asciiTheme="minorHAnsi" w:hAnsiTheme="minorHAnsi"/>
        </w:rPr>
        <w:t>...................................</w:t>
      </w:r>
      <w:r w:rsidR="00A25B59" w:rsidRPr="004C4694">
        <w:rPr>
          <w:rFonts w:asciiTheme="minorHAnsi" w:hAnsiTheme="minorHAnsi"/>
        </w:rPr>
        <w:t>..</w:t>
      </w:r>
      <w:r w:rsidR="00D0346B">
        <w:rPr>
          <w:rFonts w:asciiTheme="minorHAnsi" w:hAnsiTheme="minorHAnsi"/>
        </w:rPr>
        <w:t>............................................</w:t>
      </w:r>
      <w:r w:rsidR="0014111C">
        <w:rPr>
          <w:rFonts w:asciiTheme="minorHAnsi" w:hAnsiTheme="minorHAnsi"/>
        </w:rPr>
        <w:t>........</w:t>
      </w:r>
      <w:r w:rsidR="00A25B59" w:rsidRPr="004C4694">
        <w:rPr>
          <w:rFonts w:asciiTheme="minorHAnsi" w:hAnsiTheme="minorHAnsi"/>
        </w:rPr>
        <w:t>......</w:t>
      </w:r>
      <w:r w:rsidR="00E23B10">
        <w:rPr>
          <w:rFonts w:asciiTheme="minorHAnsi" w:hAnsiTheme="minorHAnsi"/>
        </w:rPr>
        <w:t>.</w:t>
      </w:r>
      <w:r w:rsidRPr="004C4694">
        <w:rPr>
          <w:rFonts w:asciiTheme="minorHAnsi" w:hAnsiTheme="minorHAnsi"/>
        </w:rPr>
        <w:t>,</w:t>
      </w:r>
    </w:p>
    <w:p w:rsidR="00430814" w:rsidRPr="0014111C" w:rsidRDefault="00430814" w:rsidP="00E23B10">
      <w:pPr>
        <w:spacing w:line="480" w:lineRule="auto"/>
        <w:ind w:left="4254" w:right="281" w:firstLine="709"/>
        <w:rPr>
          <w:rFonts w:asciiTheme="minorHAnsi" w:hAnsiTheme="minorHAnsi"/>
          <w:position w:val="6"/>
          <w:sz w:val="16"/>
        </w:rPr>
      </w:pPr>
      <w:r w:rsidRPr="0014111C">
        <w:rPr>
          <w:rFonts w:asciiTheme="minorHAnsi" w:hAnsiTheme="minorHAnsi"/>
          <w:position w:val="6"/>
          <w:sz w:val="16"/>
        </w:rPr>
        <w:t>(imiona i nazwisko)</w:t>
      </w:r>
    </w:p>
    <w:p w:rsidR="00B47552" w:rsidRDefault="008851F3" w:rsidP="00B47552">
      <w:pPr>
        <w:ind w:left="709" w:right="14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urodzonego/ urodzonej </w:t>
      </w:r>
      <w:r w:rsidR="00C64B15" w:rsidRPr="004C4694">
        <w:rPr>
          <w:rFonts w:asciiTheme="minorHAnsi" w:hAnsiTheme="minorHAnsi"/>
        </w:rPr>
        <w:t>..</w:t>
      </w:r>
      <w:r w:rsidR="00430814">
        <w:rPr>
          <w:rFonts w:asciiTheme="minorHAnsi" w:hAnsiTheme="minorHAnsi"/>
        </w:rPr>
        <w:t>.................</w:t>
      </w:r>
      <w:r w:rsidR="0014111C">
        <w:rPr>
          <w:rFonts w:asciiTheme="minorHAnsi" w:hAnsiTheme="minorHAnsi"/>
        </w:rPr>
        <w:t>.........</w:t>
      </w:r>
      <w:r w:rsidR="00430814">
        <w:rPr>
          <w:rFonts w:asciiTheme="minorHAnsi" w:hAnsiTheme="minorHAnsi"/>
        </w:rPr>
        <w:t>...............................................</w:t>
      </w:r>
      <w:r w:rsidR="00C64B15" w:rsidRPr="004C4694">
        <w:rPr>
          <w:rFonts w:asciiTheme="minorHAnsi" w:hAnsiTheme="minorHAnsi"/>
        </w:rPr>
        <w:t>....................</w:t>
      </w:r>
      <w:r w:rsidR="00E23B10">
        <w:rPr>
          <w:rFonts w:asciiTheme="minorHAnsi" w:hAnsiTheme="minorHAnsi"/>
        </w:rPr>
        <w:t>......</w:t>
      </w:r>
      <w:r w:rsidR="00B47552">
        <w:rPr>
          <w:rFonts w:asciiTheme="minorHAnsi" w:hAnsiTheme="minorHAnsi"/>
        </w:rPr>
        <w:t>...........</w:t>
      </w:r>
      <w:r w:rsidR="00F95FFD">
        <w:rPr>
          <w:rFonts w:asciiTheme="minorHAnsi" w:hAnsiTheme="minorHAnsi"/>
        </w:rPr>
        <w:t>.</w:t>
      </w:r>
      <w:r w:rsidR="00B47552">
        <w:rPr>
          <w:rFonts w:asciiTheme="minorHAnsi" w:hAnsiTheme="minorHAnsi"/>
        </w:rPr>
        <w:t>.</w:t>
      </w:r>
      <w:r w:rsidR="00C64B15" w:rsidRPr="004C4694">
        <w:rPr>
          <w:rFonts w:asciiTheme="minorHAnsi" w:hAnsiTheme="minorHAnsi"/>
        </w:rPr>
        <w:t>,</w:t>
      </w:r>
    </w:p>
    <w:p w:rsidR="00C64B15" w:rsidRDefault="00B47552" w:rsidP="00B47552">
      <w:pPr>
        <w:ind w:left="709" w:right="14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47552">
        <w:rPr>
          <w:rFonts w:asciiTheme="minorHAnsi" w:hAnsiTheme="minorHAnsi"/>
          <w:sz w:val="16"/>
          <w:szCs w:val="16"/>
        </w:rPr>
        <w:t xml:space="preserve">(data i miejsce urodzenia) </w:t>
      </w:r>
      <w:r w:rsidR="00C64B15" w:rsidRPr="00B47552">
        <w:rPr>
          <w:rFonts w:asciiTheme="minorHAnsi" w:hAnsiTheme="minorHAnsi"/>
          <w:sz w:val="16"/>
          <w:szCs w:val="16"/>
        </w:rPr>
        <w:t xml:space="preserve"> </w:t>
      </w:r>
    </w:p>
    <w:p w:rsidR="00B47552" w:rsidRPr="00B47552" w:rsidRDefault="00B47552" w:rsidP="00B47552">
      <w:pPr>
        <w:ind w:left="709" w:right="142"/>
        <w:rPr>
          <w:rFonts w:asciiTheme="minorHAnsi" w:hAnsiTheme="minorHAnsi"/>
          <w:sz w:val="16"/>
          <w:szCs w:val="16"/>
        </w:rPr>
      </w:pPr>
    </w:p>
    <w:p w:rsidR="00C64B15" w:rsidRPr="00E23B10" w:rsidRDefault="00A25B59" w:rsidP="00E23B10">
      <w:pPr>
        <w:spacing w:line="480" w:lineRule="auto"/>
        <w:ind w:left="709"/>
        <w:rPr>
          <w:rFonts w:asciiTheme="minorHAnsi" w:hAnsiTheme="minorHAnsi"/>
        </w:rPr>
      </w:pPr>
      <w:r w:rsidRPr="004C4694">
        <w:rPr>
          <w:rFonts w:asciiTheme="minorHAnsi" w:hAnsiTheme="minorHAnsi"/>
        </w:rPr>
        <w:t>Nr PESEL</w:t>
      </w:r>
      <w:r w:rsidR="00EB4B92">
        <w:rPr>
          <w:rFonts w:asciiTheme="minorHAnsi" w:hAnsiTheme="minorHAnsi"/>
        </w:rPr>
        <w:t>*</w:t>
      </w:r>
      <w:r w:rsidRPr="004C4694">
        <w:rPr>
          <w:rFonts w:asciiTheme="minorHAnsi" w:hAnsiTheme="minorHAnsi"/>
        </w:rPr>
        <w:t xml:space="preserve"> </w:t>
      </w:r>
      <w:r w:rsidR="008851F3">
        <w:rPr>
          <w:rFonts w:asciiTheme="minorHAnsi" w:hAnsiTheme="minorHAnsi"/>
        </w:rPr>
        <w:t>syna/ córki</w:t>
      </w:r>
      <w:r w:rsidR="00C64B15" w:rsidRPr="004C4694">
        <w:rPr>
          <w:rFonts w:asciiTheme="minorHAnsi" w:hAnsiTheme="minorHAnsi"/>
        </w:rPr>
        <w:t xml:space="preserve"> .....................</w:t>
      </w:r>
      <w:r w:rsidR="0014111C">
        <w:rPr>
          <w:rFonts w:asciiTheme="minorHAnsi" w:hAnsiTheme="minorHAnsi"/>
        </w:rPr>
        <w:t>...........</w:t>
      </w:r>
      <w:r w:rsidR="00C64B15" w:rsidRPr="004C4694">
        <w:rPr>
          <w:rFonts w:asciiTheme="minorHAnsi" w:hAnsiTheme="minorHAnsi"/>
        </w:rPr>
        <w:t>.........</w:t>
      </w:r>
      <w:r w:rsidR="0059402F">
        <w:rPr>
          <w:rFonts w:asciiTheme="minorHAnsi" w:hAnsiTheme="minorHAnsi"/>
        </w:rPr>
        <w:t>...</w:t>
      </w:r>
      <w:r w:rsidR="008851F3">
        <w:rPr>
          <w:rFonts w:asciiTheme="minorHAnsi" w:hAnsiTheme="minorHAnsi"/>
        </w:rPr>
        <w:t xml:space="preserve"> , zamieszkałego/ </w:t>
      </w:r>
      <w:proofErr w:type="spellStart"/>
      <w:r w:rsidR="008851F3">
        <w:rPr>
          <w:rFonts w:asciiTheme="minorHAnsi" w:hAnsiTheme="minorHAnsi"/>
        </w:rPr>
        <w:t>łej</w:t>
      </w:r>
      <w:proofErr w:type="spellEnd"/>
      <w:r w:rsidR="008851F3">
        <w:rPr>
          <w:rFonts w:asciiTheme="minorHAnsi" w:hAnsiTheme="minorHAnsi"/>
        </w:rPr>
        <w:t xml:space="preserve"> </w:t>
      </w:r>
      <w:r w:rsidR="00C64B15" w:rsidRPr="004C4694">
        <w:rPr>
          <w:rFonts w:asciiTheme="minorHAnsi" w:hAnsiTheme="minorHAnsi"/>
        </w:rPr>
        <w:t xml:space="preserve">w </w:t>
      </w:r>
      <w:r w:rsidRPr="004C4694">
        <w:rPr>
          <w:rFonts w:asciiTheme="minorHAnsi" w:hAnsiTheme="minorHAnsi"/>
        </w:rPr>
        <w:t>….</w:t>
      </w:r>
      <w:r w:rsidR="00C64B15" w:rsidRPr="004C4694">
        <w:rPr>
          <w:rFonts w:asciiTheme="minorHAnsi" w:hAnsiTheme="minorHAnsi"/>
        </w:rPr>
        <w:t>....</w:t>
      </w:r>
      <w:r w:rsidR="0014111C">
        <w:rPr>
          <w:rFonts w:asciiTheme="minorHAnsi" w:hAnsiTheme="minorHAnsi"/>
        </w:rPr>
        <w:t>..............................</w:t>
      </w:r>
      <w:r w:rsidR="00E23B10">
        <w:rPr>
          <w:rFonts w:asciiTheme="minorHAnsi" w:hAnsiTheme="minorHAnsi"/>
        </w:rPr>
        <w:t>,</w:t>
      </w:r>
    </w:p>
    <w:p w:rsidR="00C64B15" w:rsidRPr="0014111C" w:rsidRDefault="00C64B15" w:rsidP="00E23B10">
      <w:pPr>
        <w:spacing w:line="480" w:lineRule="auto"/>
        <w:ind w:left="709"/>
        <w:rPr>
          <w:rFonts w:asciiTheme="minorHAnsi" w:hAnsiTheme="minorHAnsi"/>
        </w:rPr>
      </w:pPr>
      <w:r w:rsidRPr="004C4694">
        <w:rPr>
          <w:rFonts w:asciiTheme="minorHAnsi" w:hAnsiTheme="minorHAnsi"/>
        </w:rPr>
        <w:t>ul.(os.) …...........</w:t>
      </w:r>
      <w:r w:rsidR="0014111C">
        <w:rPr>
          <w:rFonts w:asciiTheme="minorHAnsi" w:hAnsiTheme="minorHAnsi"/>
        </w:rPr>
        <w:t>.........................................................................................</w:t>
      </w:r>
      <w:r w:rsidRPr="004C4694">
        <w:rPr>
          <w:rFonts w:asciiTheme="minorHAnsi" w:hAnsiTheme="minorHAnsi"/>
        </w:rPr>
        <w:t>.................................</w:t>
      </w:r>
      <w:r w:rsidR="00E23B10">
        <w:rPr>
          <w:rFonts w:asciiTheme="minorHAnsi" w:hAnsiTheme="minorHAnsi"/>
        </w:rPr>
        <w:t>..</w:t>
      </w:r>
      <w:r w:rsidRPr="004C4694">
        <w:rPr>
          <w:rFonts w:asciiTheme="minorHAnsi" w:hAnsiTheme="minorHAnsi"/>
        </w:rPr>
        <w:t>...</w:t>
      </w:r>
      <w:r w:rsidR="0014111C">
        <w:rPr>
          <w:rFonts w:asciiTheme="minorHAnsi" w:hAnsiTheme="minorHAnsi"/>
        </w:rPr>
        <w:t>.</w:t>
      </w:r>
    </w:p>
    <w:p w:rsidR="00C64B15" w:rsidRPr="004C4694" w:rsidRDefault="00C64B15" w:rsidP="0014111C">
      <w:pPr>
        <w:spacing w:before="120" w:line="360" w:lineRule="auto"/>
        <w:ind w:left="5670"/>
        <w:jc w:val="center"/>
        <w:rPr>
          <w:rFonts w:asciiTheme="minorHAnsi" w:hAnsiTheme="minorHAnsi"/>
        </w:rPr>
      </w:pPr>
      <w:r w:rsidRPr="004C4694">
        <w:rPr>
          <w:rFonts w:asciiTheme="minorHAnsi" w:hAnsiTheme="minorHAnsi"/>
        </w:rPr>
        <w:t>podpis</w:t>
      </w:r>
      <w:r w:rsidR="0014111C">
        <w:rPr>
          <w:rFonts w:asciiTheme="minorHAnsi" w:hAnsiTheme="minorHAnsi"/>
        </w:rPr>
        <w:t>y</w:t>
      </w:r>
      <w:r w:rsidRPr="004C4694">
        <w:rPr>
          <w:rFonts w:asciiTheme="minorHAnsi" w:hAnsiTheme="minorHAnsi"/>
        </w:rPr>
        <w:t xml:space="preserve"> rodziców</w:t>
      </w:r>
      <w:r w:rsidR="00D629E3">
        <w:rPr>
          <w:rFonts w:asciiTheme="minorHAnsi" w:hAnsiTheme="minorHAnsi"/>
        </w:rPr>
        <w:t>/opiekunów prawnych</w:t>
      </w:r>
    </w:p>
    <w:p w:rsidR="00C64B15" w:rsidRDefault="0014111C" w:rsidP="0014111C">
      <w:pPr>
        <w:spacing w:line="480" w:lineRule="auto"/>
        <w:ind w:left="5670"/>
        <w:jc w:val="center"/>
        <w:rPr>
          <w:rFonts w:asciiTheme="minorHAnsi" w:hAnsiTheme="minorHAnsi"/>
        </w:rPr>
      </w:pPr>
      <w:r w:rsidRPr="0014111C">
        <w:rPr>
          <w:rFonts w:asciiTheme="minorHAnsi" w:hAnsiTheme="minorHAnsi"/>
        </w:rPr>
        <w:t>……………………………………</w:t>
      </w:r>
      <w:r w:rsidR="00E23B10">
        <w:rPr>
          <w:rFonts w:asciiTheme="minorHAnsi" w:hAnsiTheme="minorHAnsi"/>
        </w:rPr>
        <w:t>……</w:t>
      </w:r>
      <w:r w:rsidRPr="0014111C">
        <w:rPr>
          <w:rFonts w:asciiTheme="minorHAnsi" w:hAnsiTheme="minorHAnsi"/>
        </w:rPr>
        <w:t>……………..</w:t>
      </w:r>
    </w:p>
    <w:p w:rsidR="0014111C" w:rsidRPr="0014111C" w:rsidRDefault="0014111C" w:rsidP="007B5A3A">
      <w:pPr>
        <w:spacing w:line="480" w:lineRule="auto"/>
        <w:ind w:left="567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B5A3A">
        <w:rPr>
          <w:rFonts w:asciiTheme="minorHAnsi" w:hAnsiTheme="minorHAnsi"/>
        </w:rPr>
        <w:t xml:space="preserve">        </w:t>
      </w:r>
      <w:r w:rsidR="00E23B10" w:rsidRPr="0014111C">
        <w:rPr>
          <w:rFonts w:asciiTheme="minorHAnsi" w:hAnsiTheme="minorHAnsi"/>
        </w:rPr>
        <w:t>……………………………………</w:t>
      </w:r>
      <w:r w:rsidR="00E23B10">
        <w:rPr>
          <w:rFonts w:asciiTheme="minorHAnsi" w:hAnsiTheme="minorHAnsi"/>
        </w:rPr>
        <w:t>……</w:t>
      </w:r>
      <w:r w:rsidR="00E23B10" w:rsidRPr="0014111C">
        <w:rPr>
          <w:rFonts w:asciiTheme="minorHAnsi" w:hAnsiTheme="minorHAnsi"/>
        </w:rPr>
        <w:t>……………..</w:t>
      </w:r>
    </w:p>
    <w:p w:rsidR="00D0346B" w:rsidRDefault="001C68C1" w:rsidP="007B5A3A">
      <w:pPr>
        <w:spacing w:line="276" w:lineRule="auto"/>
        <w:ind w:left="6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7B5A3A" w:rsidRPr="001C68C1">
        <w:rPr>
          <w:rFonts w:asciiTheme="minorHAnsi" w:hAnsiTheme="minorHAnsi"/>
          <w:sz w:val="22"/>
          <w:szCs w:val="22"/>
        </w:rPr>
        <w:t>Potwierdzam realizację obowiązku rocznego przygotowania przedszkolnego przez wyżej wymienione dziecko w naszej placówce</w:t>
      </w:r>
      <w:r w:rsidR="00832601">
        <w:rPr>
          <w:rFonts w:asciiTheme="minorHAnsi" w:hAnsiTheme="minorHAnsi"/>
          <w:sz w:val="20"/>
          <w:szCs w:val="20"/>
        </w:rPr>
        <w:t xml:space="preserve">. </w:t>
      </w:r>
      <w:r w:rsidR="00422053">
        <w:rPr>
          <w:rFonts w:asciiTheme="minorHAnsi" w:hAnsiTheme="minorHAnsi"/>
          <w:sz w:val="20"/>
          <w:szCs w:val="20"/>
        </w:rPr>
        <w:t>(</w:t>
      </w:r>
      <w:r w:rsidR="00422053" w:rsidRPr="000026DA">
        <w:rPr>
          <w:rFonts w:asciiTheme="minorHAnsi" w:hAnsiTheme="minorHAnsi"/>
          <w:sz w:val="20"/>
          <w:szCs w:val="20"/>
          <w:u w:val="single"/>
        </w:rPr>
        <w:t>dotyczy dzieci urodzonych w 201</w:t>
      </w:r>
      <w:r w:rsidR="00040BA7">
        <w:rPr>
          <w:rFonts w:asciiTheme="minorHAnsi" w:hAnsiTheme="minorHAnsi"/>
          <w:sz w:val="20"/>
          <w:szCs w:val="20"/>
          <w:u w:val="single"/>
        </w:rPr>
        <w:t>9</w:t>
      </w:r>
      <w:r w:rsidR="00422053" w:rsidRPr="000026DA">
        <w:rPr>
          <w:rFonts w:asciiTheme="minorHAnsi" w:hAnsiTheme="minorHAnsi"/>
          <w:sz w:val="20"/>
          <w:szCs w:val="20"/>
          <w:u w:val="single"/>
        </w:rPr>
        <w:t>r</w:t>
      </w:r>
      <w:r w:rsidR="00422053">
        <w:rPr>
          <w:rFonts w:asciiTheme="minorHAnsi" w:hAnsiTheme="minorHAnsi"/>
          <w:sz w:val="20"/>
          <w:szCs w:val="20"/>
        </w:rPr>
        <w:t xml:space="preserve">.) </w:t>
      </w:r>
      <w:r w:rsidR="007B5A3A">
        <w:rPr>
          <w:rFonts w:asciiTheme="minorHAnsi" w:hAnsiTheme="minorHAnsi"/>
          <w:sz w:val="20"/>
          <w:szCs w:val="20"/>
        </w:rPr>
        <w:t xml:space="preserve">                      </w:t>
      </w:r>
    </w:p>
    <w:p w:rsidR="00C64B15" w:rsidRPr="00E23B10" w:rsidRDefault="007B5A3A" w:rsidP="007B5A3A">
      <w:pPr>
        <w:spacing w:line="276" w:lineRule="auto"/>
        <w:ind w:left="66"/>
        <w:rPr>
          <w:rFonts w:asciiTheme="minorHAnsi" w:hAnsiTheme="minorHAnsi"/>
          <w:sz w:val="20"/>
          <w:szCs w:val="20"/>
          <w:u w:val="single"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br/>
        <w:t xml:space="preserve">                       </w:t>
      </w:r>
      <w:r w:rsidR="001C68C1">
        <w:rPr>
          <w:rFonts w:asciiTheme="minorHAnsi" w:hAnsiTheme="minorHAnsi"/>
          <w:sz w:val="20"/>
          <w:szCs w:val="20"/>
        </w:rPr>
        <w:t xml:space="preserve">                        </w:t>
      </w:r>
      <w:r w:rsidR="00A213E2">
        <w:rPr>
          <w:rFonts w:asciiTheme="minorHAnsi" w:hAnsiTheme="minorHAnsi"/>
          <w:sz w:val="20"/>
          <w:szCs w:val="20"/>
        </w:rPr>
        <w:t xml:space="preserve">                                                                     </w:t>
      </w:r>
      <w:r w:rsidR="00B47552">
        <w:rPr>
          <w:rFonts w:asciiTheme="minorHAnsi" w:hAnsiTheme="minorHAnsi"/>
          <w:sz w:val="20"/>
          <w:szCs w:val="20"/>
        </w:rPr>
        <w:tab/>
      </w:r>
      <w:r w:rsidRPr="007B5A3A">
        <w:rPr>
          <w:rFonts w:asciiTheme="minorHAnsi" w:hAnsiTheme="minorHAnsi"/>
          <w:sz w:val="20"/>
          <w:szCs w:val="20"/>
        </w:rPr>
        <w:t>……………………</w:t>
      </w:r>
      <w:r>
        <w:rPr>
          <w:rFonts w:asciiTheme="minorHAnsi" w:hAnsiTheme="minorHAnsi"/>
          <w:sz w:val="20"/>
          <w:szCs w:val="20"/>
        </w:rPr>
        <w:t>…............................................................</w:t>
      </w:r>
      <w:r>
        <w:rPr>
          <w:rFonts w:asciiTheme="minorHAnsi" w:hAnsiTheme="minorHAnsi"/>
          <w:sz w:val="20"/>
          <w:szCs w:val="20"/>
        </w:rPr>
        <w:br/>
        <w:t xml:space="preserve">                      </w:t>
      </w:r>
      <w:r w:rsidR="001C68C1">
        <w:rPr>
          <w:rFonts w:asciiTheme="minorHAnsi" w:hAnsiTheme="minorHAnsi"/>
          <w:sz w:val="20"/>
          <w:szCs w:val="20"/>
        </w:rPr>
        <w:t xml:space="preserve">                                    </w:t>
      </w:r>
      <w:r w:rsidR="00A213E2">
        <w:rPr>
          <w:rFonts w:asciiTheme="minorHAnsi" w:hAnsiTheme="minorHAnsi"/>
          <w:sz w:val="20"/>
          <w:szCs w:val="20"/>
        </w:rPr>
        <w:t xml:space="preserve">                                                                 </w:t>
      </w:r>
      <w:r w:rsidR="001C68C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</w:t>
      </w:r>
      <w:r w:rsidR="00A213E2">
        <w:rPr>
          <w:rFonts w:asciiTheme="minorHAnsi" w:hAnsiTheme="minorHAnsi"/>
          <w:sz w:val="20"/>
          <w:szCs w:val="20"/>
        </w:rPr>
        <w:t xml:space="preserve">      </w:t>
      </w:r>
      <w:r w:rsidR="00727C1F">
        <w:rPr>
          <w:rFonts w:asciiTheme="minorHAnsi" w:hAnsiTheme="minorHAnsi"/>
          <w:sz w:val="20"/>
          <w:szCs w:val="20"/>
        </w:rPr>
        <w:t xml:space="preserve">           </w:t>
      </w:r>
      <w:r w:rsidR="00A213E2"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 xml:space="preserve">(pieczątka placówki, podpis ) </w:t>
      </w:r>
      <w:r w:rsidRPr="007B5A3A">
        <w:rPr>
          <w:rFonts w:asciiTheme="minorHAnsi" w:hAnsiTheme="minorHAnsi"/>
          <w:sz w:val="20"/>
          <w:szCs w:val="20"/>
        </w:rPr>
        <w:br/>
      </w:r>
      <w:r w:rsidR="00C64B15" w:rsidRPr="00E23B10">
        <w:rPr>
          <w:rFonts w:asciiTheme="minorHAnsi" w:hAnsiTheme="minorHAnsi"/>
          <w:sz w:val="20"/>
          <w:szCs w:val="20"/>
          <w:u w:val="single"/>
        </w:rPr>
        <w:t>Uwag</w:t>
      </w:r>
      <w:r w:rsidR="0014111C" w:rsidRPr="00E23B10">
        <w:rPr>
          <w:rFonts w:asciiTheme="minorHAnsi" w:hAnsiTheme="minorHAnsi"/>
          <w:sz w:val="20"/>
          <w:szCs w:val="20"/>
          <w:u w:val="single"/>
        </w:rPr>
        <w:t>i</w:t>
      </w:r>
      <w:r w:rsidR="00C64B15" w:rsidRPr="00E23B10">
        <w:rPr>
          <w:rFonts w:asciiTheme="minorHAnsi" w:hAnsiTheme="minorHAnsi"/>
          <w:sz w:val="20"/>
          <w:szCs w:val="20"/>
          <w:u w:val="single"/>
        </w:rPr>
        <w:t>:</w:t>
      </w:r>
    </w:p>
    <w:p w:rsidR="00D0346B" w:rsidRDefault="001C68C1" w:rsidP="00D0346B">
      <w:pPr>
        <w:pStyle w:val="Akapitzlist"/>
        <w:ind w:left="786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1)</w:t>
      </w:r>
      <w:r w:rsidR="007B5A3A">
        <w:rPr>
          <w:rFonts w:asciiTheme="minorHAnsi" w:hAnsiTheme="minorHAnsi"/>
          <w:sz w:val="20"/>
          <w:szCs w:val="20"/>
        </w:rPr>
        <w:t xml:space="preserve"> </w:t>
      </w:r>
      <w:r w:rsidR="00D00912" w:rsidRPr="00E23B10">
        <w:rPr>
          <w:rFonts w:asciiTheme="minorHAnsi" w:hAnsiTheme="minorHAnsi"/>
          <w:sz w:val="20"/>
          <w:szCs w:val="20"/>
        </w:rPr>
        <w:t xml:space="preserve">złożenie zgłoszenia w szkole obwodowej </w:t>
      </w:r>
      <w:r w:rsidR="006A7F44">
        <w:rPr>
          <w:rFonts w:asciiTheme="minorHAnsi" w:hAnsiTheme="minorHAnsi"/>
          <w:sz w:val="20"/>
          <w:szCs w:val="20"/>
        </w:rPr>
        <w:t>jest równoznaczne z</w:t>
      </w:r>
      <w:r w:rsidR="00D00912" w:rsidRPr="00E23B10">
        <w:rPr>
          <w:rFonts w:asciiTheme="minorHAnsi" w:hAnsiTheme="minorHAnsi"/>
          <w:sz w:val="20"/>
          <w:szCs w:val="20"/>
        </w:rPr>
        <w:t xml:space="preserve"> przyjęcie</w:t>
      </w:r>
      <w:r w:rsidR="006A7F44">
        <w:rPr>
          <w:rFonts w:asciiTheme="minorHAnsi" w:hAnsiTheme="minorHAnsi"/>
          <w:sz w:val="20"/>
          <w:szCs w:val="20"/>
        </w:rPr>
        <w:t>m do</w:t>
      </w:r>
      <w:r w:rsidR="00D00912" w:rsidRPr="00E23B10">
        <w:rPr>
          <w:rFonts w:asciiTheme="minorHAnsi" w:hAnsiTheme="minorHAnsi"/>
          <w:sz w:val="20"/>
          <w:szCs w:val="20"/>
        </w:rPr>
        <w:t xml:space="preserve"> szko</w:t>
      </w:r>
      <w:r w:rsidR="006A7F44">
        <w:rPr>
          <w:rFonts w:asciiTheme="minorHAnsi" w:hAnsiTheme="minorHAnsi"/>
          <w:sz w:val="20"/>
          <w:szCs w:val="20"/>
        </w:rPr>
        <w:t>ły</w:t>
      </w:r>
      <w:r w:rsidR="00E23B10" w:rsidRPr="00E23B10">
        <w:rPr>
          <w:rFonts w:asciiTheme="minorHAnsi" w:hAnsiTheme="minorHAnsi"/>
          <w:sz w:val="20"/>
          <w:szCs w:val="20"/>
        </w:rPr>
        <w:t>,</w:t>
      </w:r>
      <w:r w:rsidR="007B5A3A">
        <w:rPr>
          <w:rFonts w:asciiTheme="minorHAnsi" w:hAnsiTheme="minorHAnsi"/>
          <w:sz w:val="20"/>
          <w:szCs w:val="20"/>
        </w:rPr>
        <w:br/>
      </w:r>
      <w:r w:rsidR="007B5A3A" w:rsidRPr="00817599">
        <w:rPr>
          <w:rFonts w:asciiTheme="minorHAnsi" w:hAnsiTheme="minorHAnsi"/>
          <w:b/>
          <w:sz w:val="20"/>
          <w:szCs w:val="20"/>
        </w:rPr>
        <w:t xml:space="preserve">2) </w:t>
      </w:r>
      <w:r w:rsidR="007B5A3A" w:rsidRPr="0022681C">
        <w:rPr>
          <w:rFonts w:asciiTheme="minorHAnsi" w:hAnsiTheme="minorHAnsi"/>
          <w:b/>
          <w:sz w:val="20"/>
          <w:szCs w:val="20"/>
        </w:rPr>
        <w:t>wniosek należy złożyć do</w:t>
      </w:r>
      <w:r w:rsidR="00871CB1" w:rsidRPr="0022681C">
        <w:rPr>
          <w:rFonts w:asciiTheme="minorHAnsi" w:hAnsiTheme="minorHAnsi"/>
          <w:b/>
          <w:sz w:val="20"/>
          <w:szCs w:val="20"/>
        </w:rPr>
        <w:t xml:space="preserve"> </w:t>
      </w:r>
      <w:r w:rsidR="00727C1F" w:rsidRPr="0022681C">
        <w:rPr>
          <w:rFonts w:asciiTheme="minorHAnsi" w:hAnsiTheme="minorHAnsi"/>
          <w:b/>
          <w:sz w:val="20"/>
          <w:szCs w:val="20"/>
        </w:rPr>
        <w:t>2</w:t>
      </w:r>
      <w:r w:rsidR="00435CDD" w:rsidRPr="0022681C">
        <w:rPr>
          <w:rFonts w:asciiTheme="minorHAnsi" w:hAnsiTheme="minorHAnsi"/>
          <w:b/>
          <w:sz w:val="20"/>
          <w:szCs w:val="20"/>
        </w:rPr>
        <w:t>8</w:t>
      </w:r>
      <w:r w:rsidR="00727C1F" w:rsidRPr="0022681C">
        <w:rPr>
          <w:rFonts w:asciiTheme="minorHAnsi" w:hAnsiTheme="minorHAnsi"/>
          <w:b/>
          <w:sz w:val="20"/>
          <w:szCs w:val="20"/>
        </w:rPr>
        <w:t>.02.202</w:t>
      </w:r>
      <w:r w:rsidR="00435CDD" w:rsidRPr="0022681C">
        <w:rPr>
          <w:rFonts w:asciiTheme="minorHAnsi" w:hAnsiTheme="minorHAnsi"/>
          <w:b/>
          <w:sz w:val="20"/>
          <w:szCs w:val="20"/>
        </w:rPr>
        <w:t>5</w:t>
      </w:r>
      <w:r w:rsidR="00727C1F" w:rsidRPr="0022681C">
        <w:rPr>
          <w:rFonts w:asciiTheme="minorHAnsi" w:hAnsiTheme="minorHAnsi"/>
          <w:b/>
          <w:sz w:val="20"/>
          <w:szCs w:val="20"/>
        </w:rPr>
        <w:t xml:space="preserve">r. </w:t>
      </w:r>
    </w:p>
    <w:p w:rsidR="000A6AEA" w:rsidRPr="00274DE9" w:rsidRDefault="00EB4B92" w:rsidP="00D0346B">
      <w:pPr>
        <w:pStyle w:val="Akapitzlist"/>
        <w:ind w:left="78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    </w:t>
      </w:r>
      <w:r w:rsidR="00D00912" w:rsidRPr="00EB4B92">
        <w:rPr>
          <w:rFonts w:asciiTheme="minorHAnsi" w:hAnsiTheme="minorHAnsi"/>
          <w:sz w:val="20"/>
          <w:szCs w:val="20"/>
        </w:rPr>
        <w:t xml:space="preserve">w przypadku </w:t>
      </w:r>
      <w:r w:rsidR="00C64B15" w:rsidRPr="00EB4B92">
        <w:rPr>
          <w:rFonts w:asciiTheme="minorHAnsi" w:hAnsiTheme="minorHAnsi"/>
          <w:sz w:val="20"/>
          <w:szCs w:val="20"/>
        </w:rPr>
        <w:t>brak</w:t>
      </w:r>
      <w:r w:rsidR="00D00912" w:rsidRPr="00EB4B92">
        <w:rPr>
          <w:rFonts w:asciiTheme="minorHAnsi" w:hAnsiTheme="minorHAnsi"/>
          <w:sz w:val="20"/>
          <w:szCs w:val="20"/>
        </w:rPr>
        <w:t xml:space="preserve">u numeru PESEL proszę podać </w:t>
      </w:r>
      <w:r w:rsidR="00C64B15" w:rsidRPr="00EB4B92">
        <w:rPr>
          <w:rFonts w:asciiTheme="minorHAnsi" w:hAnsiTheme="minorHAnsi"/>
          <w:sz w:val="20"/>
          <w:szCs w:val="20"/>
        </w:rPr>
        <w:t>seri</w:t>
      </w:r>
      <w:r w:rsidR="00D00912" w:rsidRPr="00EB4B92">
        <w:rPr>
          <w:rFonts w:asciiTheme="minorHAnsi" w:hAnsiTheme="minorHAnsi"/>
          <w:sz w:val="20"/>
          <w:szCs w:val="20"/>
        </w:rPr>
        <w:t>ę</w:t>
      </w:r>
      <w:r w:rsidR="00C64B15" w:rsidRPr="00EB4B92">
        <w:rPr>
          <w:rFonts w:asciiTheme="minorHAnsi" w:hAnsiTheme="minorHAnsi"/>
          <w:sz w:val="20"/>
          <w:szCs w:val="20"/>
        </w:rPr>
        <w:t xml:space="preserve"> i numer paszportu lub innego dokumentu.</w:t>
      </w:r>
    </w:p>
    <w:sectPr w:rsidR="000A6AEA" w:rsidRPr="00274DE9" w:rsidSect="004C4694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022E3D"/>
    <w:multiLevelType w:val="hybridMultilevel"/>
    <w:tmpl w:val="A47A6090"/>
    <w:lvl w:ilvl="0" w:tplc="A6382E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6E597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E0D7D5B"/>
    <w:multiLevelType w:val="hybridMultilevel"/>
    <w:tmpl w:val="DF30E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690EE6"/>
    <w:rsid w:val="000026DA"/>
    <w:rsid w:val="00040BA7"/>
    <w:rsid w:val="000A6AEA"/>
    <w:rsid w:val="000E4290"/>
    <w:rsid w:val="00122A63"/>
    <w:rsid w:val="0014111C"/>
    <w:rsid w:val="00143B71"/>
    <w:rsid w:val="00191169"/>
    <w:rsid w:val="001C68C1"/>
    <w:rsid w:val="002035BF"/>
    <w:rsid w:val="0021567D"/>
    <w:rsid w:val="0022681C"/>
    <w:rsid w:val="00247C30"/>
    <w:rsid w:val="00274DE9"/>
    <w:rsid w:val="002B6C77"/>
    <w:rsid w:val="002C3782"/>
    <w:rsid w:val="00307ED0"/>
    <w:rsid w:val="0031489C"/>
    <w:rsid w:val="00317570"/>
    <w:rsid w:val="00356C7A"/>
    <w:rsid w:val="003D3297"/>
    <w:rsid w:val="003F06E3"/>
    <w:rsid w:val="00422053"/>
    <w:rsid w:val="00422EAA"/>
    <w:rsid w:val="00430814"/>
    <w:rsid w:val="00434AB1"/>
    <w:rsid w:val="00435CDD"/>
    <w:rsid w:val="00437D7E"/>
    <w:rsid w:val="00442566"/>
    <w:rsid w:val="004441B4"/>
    <w:rsid w:val="0047055A"/>
    <w:rsid w:val="004A58C5"/>
    <w:rsid w:val="004C4694"/>
    <w:rsid w:val="004C6C75"/>
    <w:rsid w:val="00550807"/>
    <w:rsid w:val="0059402F"/>
    <w:rsid w:val="005979A5"/>
    <w:rsid w:val="006026DB"/>
    <w:rsid w:val="006406C4"/>
    <w:rsid w:val="00644DB1"/>
    <w:rsid w:val="00690EE6"/>
    <w:rsid w:val="006A7F44"/>
    <w:rsid w:val="00727C1F"/>
    <w:rsid w:val="007B5A3A"/>
    <w:rsid w:val="007C1CAA"/>
    <w:rsid w:val="007C663D"/>
    <w:rsid w:val="007E10DD"/>
    <w:rsid w:val="007E5533"/>
    <w:rsid w:val="007F104C"/>
    <w:rsid w:val="00810528"/>
    <w:rsid w:val="00817599"/>
    <w:rsid w:val="00832601"/>
    <w:rsid w:val="00844549"/>
    <w:rsid w:val="008469E7"/>
    <w:rsid w:val="00871CB1"/>
    <w:rsid w:val="008851F3"/>
    <w:rsid w:val="00891634"/>
    <w:rsid w:val="00891F77"/>
    <w:rsid w:val="008B3013"/>
    <w:rsid w:val="00906A24"/>
    <w:rsid w:val="0097305C"/>
    <w:rsid w:val="00992568"/>
    <w:rsid w:val="00A213E2"/>
    <w:rsid w:val="00A25B59"/>
    <w:rsid w:val="00A56482"/>
    <w:rsid w:val="00A5685F"/>
    <w:rsid w:val="00A71A77"/>
    <w:rsid w:val="00B433FF"/>
    <w:rsid w:val="00B47552"/>
    <w:rsid w:val="00BC685F"/>
    <w:rsid w:val="00C556DE"/>
    <w:rsid w:val="00C64B15"/>
    <w:rsid w:val="00D00912"/>
    <w:rsid w:val="00D0346B"/>
    <w:rsid w:val="00D27837"/>
    <w:rsid w:val="00D27F44"/>
    <w:rsid w:val="00D452F2"/>
    <w:rsid w:val="00D629E3"/>
    <w:rsid w:val="00DA1233"/>
    <w:rsid w:val="00DE158F"/>
    <w:rsid w:val="00E23B10"/>
    <w:rsid w:val="00E7423E"/>
    <w:rsid w:val="00EB4B92"/>
    <w:rsid w:val="00F46ABA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30CE19BA-E626-45F2-93C8-E6DA425C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6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1052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10528"/>
    <w:pPr>
      <w:keepNext/>
      <w:numPr>
        <w:ilvl w:val="1"/>
        <w:numId w:val="1"/>
      </w:numPr>
      <w:ind w:left="5040" w:firstLine="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10528"/>
  </w:style>
  <w:style w:type="character" w:customStyle="1" w:styleId="Domylnaczcionkaakapitu1">
    <w:name w:val="Domyślna czcionka akapitu1"/>
    <w:rsid w:val="00810528"/>
  </w:style>
  <w:style w:type="character" w:customStyle="1" w:styleId="Znakinumeracji">
    <w:name w:val="Znaki numeracji"/>
    <w:rsid w:val="00810528"/>
  </w:style>
  <w:style w:type="paragraph" w:customStyle="1" w:styleId="Nagwek10">
    <w:name w:val="Nagłówek1"/>
    <w:basedOn w:val="Normalny"/>
    <w:next w:val="Tekstpodstawowy"/>
    <w:rsid w:val="008105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10528"/>
    <w:pPr>
      <w:spacing w:after="120"/>
    </w:pPr>
  </w:style>
  <w:style w:type="paragraph" w:styleId="Lista">
    <w:name w:val="List"/>
    <w:basedOn w:val="Tekstpodstawowy"/>
    <w:rsid w:val="00810528"/>
    <w:rPr>
      <w:rFonts w:cs="Mangal"/>
    </w:rPr>
  </w:style>
  <w:style w:type="paragraph" w:customStyle="1" w:styleId="Podpis1">
    <w:name w:val="Podpis1"/>
    <w:basedOn w:val="Normalny"/>
    <w:rsid w:val="0081052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10528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810528"/>
    <w:pPr>
      <w:spacing w:line="360" w:lineRule="auto"/>
      <w:ind w:firstLine="708"/>
    </w:pPr>
  </w:style>
  <w:style w:type="paragraph" w:styleId="Tytu">
    <w:name w:val="Title"/>
    <w:basedOn w:val="Normalny"/>
    <w:next w:val="Podtytu"/>
    <w:qFormat/>
    <w:rsid w:val="00810528"/>
    <w:pPr>
      <w:jc w:val="center"/>
    </w:pPr>
    <w:rPr>
      <w:b/>
      <w:bCs/>
      <w:sz w:val="28"/>
    </w:rPr>
  </w:style>
  <w:style w:type="paragraph" w:styleId="Podtytu">
    <w:name w:val="Subtitle"/>
    <w:basedOn w:val="Nagwek10"/>
    <w:next w:val="Tekstpodstawowy"/>
    <w:qFormat/>
    <w:rsid w:val="00810528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810528"/>
  </w:style>
  <w:style w:type="paragraph" w:styleId="Tekstdymka">
    <w:name w:val="Balloon Text"/>
    <w:basedOn w:val="Normalny"/>
    <w:link w:val="TekstdymkaZnak"/>
    <w:uiPriority w:val="99"/>
    <w:semiHidden/>
    <w:unhideWhenUsed/>
    <w:rsid w:val="004C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694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00912"/>
    <w:pPr>
      <w:ind w:left="720"/>
      <w:contextualSpacing/>
    </w:pPr>
  </w:style>
  <w:style w:type="character" w:customStyle="1" w:styleId="h11">
    <w:name w:val="h11"/>
    <w:basedOn w:val="Domylnaczcionkaakapitu"/>
    <w:rsid w:val="00D00912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szkoły obwodowej - SP</vt:lpstr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szkoły obwodowej - SP</dc:title>
  <dc:creator>Ewa Szymala</dc:creator>
  <cp:lastModifiedBy>Sek1</cp:lastModifiedBy>
  <cp:revision>7</cp:revision>
  <cp:lastPrinted>2018-04-04T09:16:00Z</cp:lastPrinted>
  <dcterms:created xsi:type="dcterms:W3CDTF">2025-02-11T07:01:00Z</dcterms:created>
  <dcterms:modified xsi:type="dcterms:W3CDTF">2025-02-11T14:14:00Z</dcterms:modified>
</cp:coreProperties>
</file>